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06" w:rsidRDefault="00857831" w:rsidP="0085783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</w:rPr>
        <w:t>Средняя общеобразовательная школа №1» г. Таштагола</w:t>
      </w:r>
    </w:p>
    <w:p w:rsidR="00857831" w:rsidRDefault="00857831" w:rsidP="00857831">
      <w:pPr>
        <w:jc w:val="center"/>
        <w:rPr>
          <w:rFonts w:ascii="Times New Roman" w:hAnsi="Times New Roman" w:cs="Times New Roman"/>
          <w:sz w:val="24"/>
        </w:rPr>
      </w:pPr>
    </w:p>
    <w:p w:rsidR="00857831" w:rsidRDefault="00857831" w:rsidP="00857831">
      <w:pPr>
        <w:jc w:val="center"/>
        <w:rPr>
          <w:rFonts w:ascii="Times New Roman" w:hAnsi="Times New Roman" w:cs="Times New Roman"/>
          <w:sz w:val="28"/>
        </w:rPr>
      </w:pPr>
      <w:r w:rsidRPr="00857831">
        <w:rPr>
          <w:rFonts w:ascii="Times New Roman" w:hAnsi="Times New Roman" w:cs="Times New Roman"/>
          <w:sz w:val="28"/>
        </w:rPr>
        <w:t xml:space="preserve">ПРИКАЗ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831" w:rsidRPr="00857831" w:rsidTr="00857831">
        <w:tc>
          <w:tcPr>
            <w:tcW w:w="4672" w:type="dxa"/>
          </w:tcPr>
          <w:p w:rsidR="00857831" w:rsidRPr="00857831" w:rsidRDefault="00857831" w:rsidP="00E760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831">
              <w:rPr>
                <w:rFonts w:ascii="Times New Roman" w:hAnsi="Times New Roman" w:cs="Times New Roman"/>
                <w:sz w:val="24"/>
              </w:rPr>
              <w:t xml:space="preserve">От ______ </w:t>
            </w:r>
            <w:r w:rsidR="00E76080">
              <w:rPr>
                <w:rFonts w:ascii="Times New Roman" w:hAnsi="Times New Roman" w:cs="Times New Roman"/>
                <w:sz w:val="24"/>
              </w:rPr>
              <w:t xml:space="preserve">декабрь </w:t>
            </w:r>
            <w:r w:rsidRPr="00857831">
              <w:rPr>
                <w:rFonts w:ascii="Times New Roman" w:hAnsi="Times New Roman" w:cs="Times New Roman"/>
                <w:sz w:val="24"/>
              </w:rPr>
              <w:t>2021г.</w:t>
            </w:r>
          </w:p>
        </w:tc>
        <w:tc>
          <w:tcPr>
            <w:tcW w:w="4673" w:type="dxa"/>
          </w:tcPr>
          <w:p w:rsidR="00857831" w:rsidRPr="00857831" w:rsidRDefault="00857831" w:rsidP="0085783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______________</w:t>
            </w:r>
          </w:p>
        </w:tc>
      </w:tr>
    </w:tbl>
    <w:p w:rsidR="00857831" w:rsidRPr="00857831" w:rsidRDefault="00857831" w:rsidP="0085783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57831" w:rsidRPr="00857831" w:rsidTr="00857831">
        <w:tc>
          <w:tcPr>
            <w:tcW w:w="4248" w:type="dxa"/>
          </w:tcPr>
          <w:p w:rsidR="00857831" w:rsidRPr="00857831" w:rsidRDefault="00857831" w:rsidP="008578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7831">
              <w:rPr>
                <w:rFonts w:ascii="Times New Roman" w:hAnsi="Times New Roman" w:cs="Times New Roman"/>
                <w:b/>
                <w:sz w:val="24"/>
              </w:rPr>
              <w:t>О подготовке к переходу на Федеральные государственные образовательные стандарты начального общего и основного общего образования – 2021г</w:t>
            </w:r>
          </w:p>
        </w:tc>
      </w:tr>
    </w:tbl>
    <w:p w:rsidR="00857831" w:rsidRDefault="00857831" w:rsidP="00857831">
      <w:pPr>
        <w:rPr>
          <w:rFonts w:ascii="Times New Roman" w:hAnsi="Times New Roman" w:cs="Times New Roman"/>
          <w:sz w:val="24"/>
        </w:rPr>
      </w:pPr>
    </w:p>
    <w:p w:rsidR="00F927A7" w:rsidRDefault="00857831" w:rsidP="00F92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статьи 28 Фе</w:t>
      </w:r>
      <w:r w:rsidR="00F927A7">
        <w:rPr>
          <w:rFonts w:ascii="Times New Roman" w:hAnsi="Times New Roman" w:cs="Times New Roman"/>
          <w:sz w:val="24"/>
        </w:rPr>
        <w:t xml:space="preserve">дерального закона от 29.12.2012 года №273 – ФЗ «Об образовании в РФ», приказа Министерства просвещения от 31.05.2021г. № 286 «Об утверждении федерального государственного образовательного стандарта начального общего образования», </w:t>
      </w:r>
      <w:r w:rsidR="00F927A7">
        <w:rPr>
          <w:rFonts w:ascii="Times New Roman" w:hAnsi="Times New Roman" w:cs="Times New Roman"/>
          <w:sz w:val="24"/>
        </w:rPr>
        <w:t>приказа Министерства просвещения от 31.05.2021г. № 28</w:t>
      </w:r>
      <w:r w:rsidR="00F927A7">
        <w:rPr>
          <w:rFonts w:ascii="Times New Roman" w:hAnsi="Times New Roman" w:cs="Times New Roman"/>
          <w:sz w:val="24"/>
        </w:rPr>
        <w:t>7</w:t>
      </w:r>
      <w:r w:rsidR="00F927A7">
        <w:rPr>
          <w:rFonts w:ascii="Times New Roman" w:hAnsi="Times New Roman" w:cs="Times New Roman"/>
          <w:sz w:val="24"/>
        </w:rPr>
        <w:t xml:space="preserve"> «Об утверждении федерального государственного образовательного стандарта </w:t>
      </w:r>
      <w:r w:rsidR="00F927A7">
        <w:rPr>
          <w:rFonts w:ascii="Times New Roman" w:hAnsi="Times New Roman" w:cs="Times New Roman"/>
          <w:sz w:val="24"/>
        </w:rPr>
        <w:t>основного</w:t>
      </w:r>
      <w:r w:rsidR="00F927A7">
        <w:rPr>
          <w:rFonts w:ascii="Times New Roman" w:hAnsi="Times New Roman" w:cs="Times New Roman"/>
          <w:sz w:val="24"/>
        </w:rPr>
        <w:t xml:space="preserve"> </w:t>
      </w:r>
      <w:r w:rsidR="00F927A7">
        <w:rPr>
          <w:rFonts w:ascii="Times New Roman" w:hAnsi="Times New Roman" w:cs="Times New Roman"/>
          <w:sz w:val="24"/>
        </w:rPr>
        <w:t xml:space="preserve">общего </w:t>
      </w:r>
      <w:r w:rsidR="00F927A7">
        <w:rPr>
          <w:rFonts w:ascii="Times New Roman" w:hAnsi="Times New Roman" w:cs="Times New Roman"/>
          <w:sz w:val="24"/>
        </w:rPr>
        <w:t xml:space="preserve">образования», </w:t>
      </w:r>
      <w:r w:rsidR="00F927A7">
        <w:rPr>
          <w:rFonts w:ascii="Times New Roman" w:hAnsi="Times New Roman" w:cs="Times New Roman"/>
          <w:sz w:val="24"/>
        </w:rPr>
        <w:t>в целях обеспечения нормативно-правового и организационного сопровождения введения новых Федеральных государственных образовательных стандартов начального и основного общего образования</w:t>
      </w:r>
    </w:p>
    <w:p w:rsidR="00F927A7" w:rsidRDefault="00F927A7" w:rsidP="00F927A7">
      <w:pPr>
        <w:jc w:val="both"/>
        <w:rPr>
          <w:rFonts w:ascii="Times New Roman" w:hAnsi="Times New Roman" w:cs="Times New Roman"/>
          <w:sz w:val="24"/>
        </w:rPr>
      </w:pPr>
    </w:p>
    <w:p w:rsidR="00F927A7" w:rsidRPr="00857831" w:rsidRDefault="00F927A7" w:rsidP="00F92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857831" w:rsidRDefault="00F927A7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рабочие группы по обеспечению перехода </w:t>
      </w:r>
      <w:r w:rsidR="00676AFF">
        <w:rPr>
          <w:rFonts w:ascii="Times New Roman" w:hAnsi="Times New Roman" w:cs="Times New Roman"/>
          <w:sz w:val="24"/>
        </w:rPr>
        <w:t xml:space="preserve">МБОУ СОШ №1 </w:t>
      </w:r>
      <w:r>
        <w:rPr>
          <w:rFonts w:ascii="Times New Roman" w:hAnsi="Times New Roman" w:cs="Times New Roman"/>
          <w:sz w:val="24"/>
        </w:rPr>
        <w:t xml:space="preserve">на </w:t>
      </w:r>
      <w:r w:rsidR="00676AFF">
        <w:rPr>
          <w:rFonts w:ascii="Times New Roman" w:hAnsi="Times New Roman" w:cs="Times New Roman"/>
          <w:sz w:val="24"/>
        </w:rPr>
        <w:t>обновленные Федеральные государственные образовательные стандарты начального общего и основного общего образования</w:t>
      </w:r>
      <w:r w:rsidR="0022245D">
        <w:rPr>
          <w:rFonts w:ascii="Times New Roman" w:hAnsi="Times New Roman" w:cs="Times New Roman"/>
          <w:sz w:val="24"/>
        </w:rPr>
        <w:t xml:space="preserve"> (приложение 1)</w:t>
      </w:r>
      <w:r w:rsidR="00676AFF">
        <w:rPr>
          <w:rFonts w:ascii="Times New Roman" w:hAnsi="Times New Roman" w:cs="Times New Roman"/>
          <w:sz w:val="24"/>
        </w:rPr>
        <w:t>.</w:t>
      </w:r>
    </w:p>
    <w:p w:rsidR="00676AFF" w:rsidRDefault="00676AFF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Членам рабочих групп изучить и проанализировать изменения в </w:t>
      </w:r>
      <w:r>
        <w:rPr>
          <w:rFonts w:ascii="Times New Roman" w:hAnsi="Times New Roman" w:cs="Times New Roman"/>
          <w:sz w:val="24"/>
        </w:rPr>
        <w:t>обновленные Федеральные государственные образовательные стандарты начального общего и основного общего образования</w:t>
      </w:r>
      <w:r>
        <w:rPr>
          <w:rFonts w:ascii="Times New Roman" w:hAnsi="Times New Roman" w:cs="Times New Roman"/>
          <w:sz w:val="24"/>
        </w:rPr>
        <w:t xml:space="preserve"> в срок до апреля 2022 года и результаты представить в форме </w:t>
      </w:r>
      <w:proofErr w:type="gramStart"/>
      <w:r>
        <w:rPr>
          <w:rFonts w:ascii="Times New Roman" w:hAnsi="Times New Roman" w:cs="Times New Roman"/>
          <w:sz w:val="24"/>
        </w:rPr>
        <w:t>содержательных,  методических</w:t>
      </w:r>
      <w:proofErr w:type="gramEnd"/>
      <w:r>
        <w:rPr>
          <w:rFonts w:ascii="Times New Roman" w:hAnsi="Times New Roman" w:cs="Times New Roman"/>
          <w:sz w:val="24"/>
        </w:rPr>
        <w:t xml:space="preserve"> и педагогических предложений для эффективного проектирования работы на педагогическом совете и сборки программы Начального</w:t>
      </w:r>
      <w:r w:rsidR="00E76080">
        <w:rPr>
          <w:rFonts w:ascii="Times New Roman" w:hAnsi="Times New Roman" w:cs="Times New Roman"/>
          <w:sz w:val="24"/>
        </w:rPr>
        <w:t xml:space="preserve"> общего образования и Основного общего образования.</w:t>
      </w:r>
    </w:p>
    <w:p w:rsidR="00676AFF" w:rsidRDefault="00E76080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проведение мониторинга нормативно-правовых и методических документов федерального, регионального, муниципального уровней о введении обновлённых ФГОС НОО и обновлённых ФГОС ООО на постоянной основе и учитывать их в работе</w:t>
      </w:r>
    </w:p>
    <w:p w:rsidR="00676AFF" w:rsidRDefault="00676AFF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Разработать Дорожную карту по переходу МБОУ СОШ №1 г. Таштагола </w:t>
      </w:r>
      <w:r>
        <w:rPr>
          <w:rFonts w:ascii="Times New Roman" w:hAnsi="Times New Roman" w:cs="Times New Roman"/>
          <w:sz w:val="24"/>
        </w:rPr>
        <w:t>на обновленные Федеральные государственные образовательные стандарты начального общего и основного общего образования</w:t>
      </w:r>
      <w:r w:rsidR="0022245D">
        <w:rPr>
          <w:rFonts w:ascii="Times New Roman" w:hAnsi="Times New Roman" w:cs="Times New Roman"/>
          <w:sz w:val="24"/>
        </w:rPr>
        <w:t xml:space="preserve"> (приложение 2)</w:t>
      </w:r>
      <w:r>
        <w:rPr>
          <w:rFonts w:ascii="Times New Roman" w:hAnsi="Times New Roman" w:cs="Times New Roman"/>
          <w:sz w:val="24"/>
        </w:rPr>
        <w:t>.</w:t>
      </w:r>
    </w:p>
    <w:p w:rsidR="00E76080" w:rsidRDefault="00E76080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изменения в план методической работы МБОУ СОШ №1 г. Таштагола в соответствии с изменениями ФГОС НОО и ФГОС ООО.</w:t>
      </w:r>
    </w:p>
    <w:p w:rsidR="00E76080" w:rsidRDefault="00E76080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график перехода МБОУ СОШ №1 г. Таштагола на </w:t>
      </w:r>
      <w:r w:rsidR="0022245D">
        <w:rPr>
          <w:rFonts w:ascii="Times New Roman" w:hAnsi="Times New Roman" w:cs="Times New Roman"/>
          <w:sz w:val="24"/>
        </w:rPr>
        <w:t>ФГОС НОО И ФГОС ООО, утверждённых</w:t>
      </w:r>
      <w:r w:rsidR="0022245D" w:rsidRPr="0022245D">
        <w:rPr>
          <w:rFonts w:ascii="Times New Roman" w:hAnsi="Times New Roman" w:cs="Times New Roman"/>
          <w:sz w:val="24"/>
        </w:rPr>
        <w:t xml:space="preserve"> </w:t>
      </w:r>
      <w:r w:rsidR="0022245D">
        <w:rPr>
          <w:rFonts w:ascii="Times New Roman" w:hAnsi="Times New Roman" w:cs="Times New Roman"/>
          <w:sz w:val="24"/>
        </w:rPr>
        <w:t>приказ</w:t>
      </w:r>
      <w:r w:rsidR="0022245D">
        <w:rPr>
          <w:rFonts w:ascii="Times New Roman" w:hAnsi="Times New Roman" w:cs="Times New Roman"/>
          <w:sz w:val="24"/>
        </w:rPr>
        <w:t>ом</w:t>
      </w:r>
      <w:r w:rsidR="0022245D">
        <w:rPr>
          <w:rFonts w:ascii="Times New Roman" w:hAnsi="Times New Roman" w:cs="Times New Roman"/>
          <w:sz w:val="24"/>
        </w:rPr>
        <w:t xml:space="preserve"> Министерства просвещения от 31.05.2021г. № 286 «Об утверждении федерального государственного образовательного стандарта начального общего образования», приказ</w:t>
      </w:r>
      <w:r w:rsidR="0022245D">
        <w:rPr>
          <w:rFonts w:ascii="Times New Roman" w:hAnsi="Times New Roman" w:cs="Times New Roman"/>
          <w:sz w:val="24"/>
        </w:rPr>
        <w:t>ом</w:t>
      </w:r>
      <w:r w:rsidR="0022245D">
        <w:rPr>
          <w:rFonts w:ascii="Times New Roman" w:hAnsi="Times New Roman" w:cs="Times New Roman"/>
          <w:sz w:val="24"/>
        </w:rPr>
        <w:t xml:space="preserve"> Министерства просвещения от </w:t>
      </w:r>
      <w:r w:rsidR="0022245D">
        <w:rPr>
          <w:rFonts w:ascii="Times New Roman" w:hAnsi="Times New Roman" w:cs="Times New Roman"/>
          <w:sz w:val="24"/>
        </w:rPr>
        <w:lastRenderedPageBreak/>
        <w:t>31.05.2021г. № 287 «Об утверждении федерального государственного образовательного стандарта основного общего образования»</w:t>
      </w:r>
      <w:r w:rsidR="0022245D">
        <w:rPr>
          <w:rFonts w:ascii="Times New Roman" w:hAnsi="Times New Roman" w:cs="Times New Roman"/>
          <w:sz w:val="24"/>
        </w:rPr>
        <w:t xml:space="preserve"> (приложение 3).</w:t>
      </w:r>
    </w:p>
    <w:p w:rsidR="0022245D" w:rsidRDefault="0022245D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Разработать финальные проекты ООП НОО и ООП ООО в срок не позднее июня 2022 года.</w:t>
      </w:r>
    </w:p>
    <w:p w:rsidR="0022245D" w:rsidRDefault="0022245D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Донес Е.С., обеспечить информационное сопровождение перехода МБОУ СОШ №1 на изменённые ФГОС НОО и изменённые ФГОС ООО через размещение на сайте ОО информационных материалов для педагогов и родителей.</w:t>
      </w:r>
    </w:p>
    <w:p w:rsidR="0022245D" w:rsidRDefault="0022245D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Черниковой</w:t>
      </w:r>
      <w:proofErr w:type="spellEnd"/>
      <w:r>
        <w:rPr>
          <w:rFonts w:ascii="Times New Roman" w:hAnsi="Times New Roman" w:cs="Times New Roman"/>
          <w:sz w:val="24"/>
        </w:rPr>
        <w:t xml:space="preserve"> О.Г.</w:t>
      </w:r>
      <w:r>
        <w:rPr>
          <w:rFonts w:ascii="Times New Roman" w:hAnsi="Times New Roman" w:cs="Times New Roman"/>
          <w:sz w:val="24"/>
        </w:rPr>
        <w:t>, заместителю директора по УВР, обеспечить контроль исполнения мероприятий плана – графика перехода на изменённые ФГОС НОО.</w:t>
      </w:r>
    </w:p>
    <w:p w:rsidR="0022245D" w:rsidRDefault="0022245D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Шепете</w:t>
      </w:r>
      <w:proofErr w:type="spellEnd"/>
      <w:r>
        <w:rPr>
          <w:rFonts w:ascii="Times New Roman" w:hAnsi="Times New Roman" w:cs="Times New Roman"/>
          <w:sz w:val="24"/>
        </w:rPr>
        <w:t xml:space="preserve"> И.В., заместителю директора по УВР, </w:t>
      </w:r>
      <w:r>
        <w:rPr>
          <w:rFonts w:ascii="Times New Roman" w:hAnsi="Times New Roman" w:cs="Times New Roman"/>
          <w:sz w:val="24"/>
        </w:rPr>
        <w:t xml:space="preserve">обеспечить контроль исполнения мероприятий плана – графика перехода на изменённые ФГОС 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ОО</w:t>
      </w:r>
      <w:r>
        <w:rPr>
          <w:rFonts w:ascii="Times New Roman" w:hAnsi="Times New Roman" w:cs="Times New Roman"/>
          <w:sz w:val="24"/>
        </w:rPr>
        <w:t>.</w:t>
      </w:r>
    </w:p>
    <w:p w:rsidR="0022245D" w:rsidRDefault="0022245D" w:rsidP="00F92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исполнением приказа оставляю за собой.</w:t>
      </w:r>
    </w:p>
    <w:p w:rsidR="0022245D" w:rsidRDefault="0022245D" w:rsidP="0022245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2245D" w:rsidRDefault="0022245D" w:rsidP="0022245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2245D" w:rsidRDefault="0022245D" w:rsidP="0022245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2245D" w:rsidRDefault="0022245D" w:rsidP="0022245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2245D" w:rsidRPr="00F927A7" w:rsidRDefault="0022245D" w:rsidP="0022245D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МБОУ СОШ №1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К.М.Пхайко</w:t>
      </w:r>
      <w:proofErr w:type="spellEnd"/>
    </w:p>
    <w:p w:rsidR="00F927A7" w:rsidRPr="00857831" w:rsidRDefault="00F927A7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F927A7" w:rsidRPr="0085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1605">
    <w:multiLevelType w:val="hybridMultilevel"/>
    <w:lvl w:ilvl="0" w:tplc="21300509">
      <w:start w:val="1"/>
      <w:numFmt w:val="decimal"/>
      <w:lvlText w:val="%1."/>
      <w:lvlJc w:val="left"/>
      <w:pPr>
        <w:ind w:left="720" w:hanging="360"/>
      </w:pPr>
    </w:lvl>
    <w:lvl w:ilvl="1" w:tplc="21300509" w:tentative="1">
      <w:start w:val="1"/>
      <w:numFmt w:val="lowerLetter"/>
      <w:lvlText w:val="%2."/>
      <w:lvlJc w:val="left"/>
      <w:pPr>
        <w:ind w:left="1440" w:hanging="360"/>
      </w:pPr>
    </w:lvl>
    <w:lvl w:ilvl="2" w:tplc="21300509" w:tentative="1">
      <w:start w:val="1"/>
      <w:numFmt w:val="lowerRoman"/>
      <w:lvlText w:val="%3."/>
      <w:lvlJc w:val="right"/>
      <w:pPr>
        <w:ind w:left="2160" w:hanging="180"/>
      </w:pPr>
    </w:lvl>
    <w:lvl w:ilvl="3" w:tplc="21300509" w:tentative="1">
      <w:start w:val="1"/>
      <w:numFmt w:val="decimal"/>
      <w:lvlText w:val="%4."/>
      <w:lvlJc w:val="left"/>
      <w:pPr>
        <w:ind w:left="2880" w:hanging="360"/>
      </w:pPr>
    </w:lvl>
    <w:lvl w:ilvl="4" w:tplc="21300509" w:tentative="1">
      <w:start w:val="1"/>
      <w:numFmt w:val="lowerLetter"/>
      <w:lvlText w:val="%5."/>
      <w:lvlJc w:val="left"/>
      <w:pPr>
        <w:ind w:left="3600" w:hanging="360"/>
      </w:pPr>
    </w:lvl>
    <w:lvl w:ilvl="5" w:tplc="21300509" w:tentative="1">
      <w:start w:val="1"/>
      <w:numFmt w:val="lowerRoman"/>
      <w:lvlText w:val="%6."/>
      <w:lvlJc w:val="right"/>
      <w:pPr>
        <w:ind w:left="4320" w:hanging="180"/>
      </w:pPr>
    </w:lvl>
    <w:lvl w:ilvl="6" w:tplc="21300509" w:tentative="1">
      <w:start w:val="1"/>
      <w:numFmt w:val="decimal"/>
      <w:lvlText w:val="%7."/>
      <w:lvlJc w:val="left"/>
      <w:pPr>
        <w:ind w:left="5040" w:hanging="360"/>
      </w:pPr>
    </w:lvl>
    <w:lvl w:ilvl="7" w:tplc="21300509" w:tentative="1">
      <w:start w:val="1"/>
      <w:numFmt w:val="lowerLetter"/>
      <w:lvlText w:val="%8."/>
      <w:lvlJc w:val="left"/>
      <w:pPr>
        <w:ind w:left="5760" w:hanging="360"/>
      </w:pPr>
    </w:lvl>
    <w:lvl w:ilvl="8" w:tplc="21300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04">
    <w:multiLevelType w:val="hybridMultilevel"/>
    <w:lvl w:ilvl="0" w:tplc="93359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64627AB"/>
    <w:multiLevelType w:val="hybridMultilevel"/>
    <w:tmpl w:val="56A4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31604">
    <w:abstractNumId w:val="31604"/>
  </w:num>
  <w:num w:numId="31605">
    <w:abstractNumId w:val="316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F8"/>
    <w:rsid w:val="0022245D"/>
    <w:rsid w:val="004921C9"/>
    <w:rsid w:val="00676AFF"/>
    <w:rsid w:val="007527F8"/>
    <w:rsid w:val="00857831"/>
    <w:rsid w:val="00A72B06"/>
    <w:rsid w:val="00E76080"/>
    <w:rsid w:val="00F03B8C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E521"/>
  <w15:chartTrackingRefBased/>
  <w15:docId w15:val="{6515B042-342D-4A15-812C-4E158403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C9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0510779" Type="http://schemas.openxmlformats.org/officeDocument/2006/relationships/footnotes" Target="footnotes.xml"/><Relationship Id="rId122645930" Type="http://schemas.openxmlformats.org/officeDocument/2006/relationships/endnotes" Target="endnotes.xml"/><Relationship Id="rId124841660" Type="http://schemas.openxmlformats.org/officeDocument/2006/relationships/comments" Target="comments.xml"/><Relationship Id="rId376841015" Type="http://schemas.microsoft.com/office/2011/relationships/commentsExtended" Target="commentsExtended.xml"/><Relationship Id="rId4258194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NuKEDrwhUxleZBl5AX1RBhzJ7GQ=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0510779"/>
            <mdssi:RelationshipReference SourceId="rId122645930"/>
            <mdssi:RelationshipReference SourceId="rId124841660"/>
            <mdssi:RelationshipReference SourceId="rId376841015"/>
            <mdssi:RelationshipReference SourceId="rId425819438"/>
          </Transform>
          <Transform Algorithm="http://www.w3.org/TR/2001/REC-xml-c14n-20010315"/>
        </Transforms>
        <DigestMethod Algorithm="http://www.w3.org/2000/09/xmldsig#sha1"/>
        <DigestValue>Eq25+O2ST8AolXO2LUO4JL726OM=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YA19WA/MoPXfifKzGWM7BrQhohU=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R/4b6V+RjyH1w4RjR2cdlHdPZuM=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2piDwIeoIvRNgXGsRVQaVVx44Uw=</DigestValue>
      </Reference>
      <Reference URI="/word/styles.xml?ContentType=application/vnd.openxmlformats-officedocument.wordprocessingml.styles+xml">
        <DigestMethod Algorithm="http://www.w3.org/2000/09/xmldsig#sha1"/>
        <DigestValue>D/I0F7lwv52+XOTxbBcCmb2hins=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2023-02-28T02:11:32Z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2022-06-02T07:47:00Z</cp:lastPrinted>
  <dcterms:created xsi:type="dcterms:W3CDTF">2022-06-02T07:33:00Z</dcterms:created>
  <dcterms:modified xsi:type="dcterms:W3CDTF">2022-06-02T07:50:00Z</dcterms:modified>
</cp:coreProperties>
</file>